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59" w:rsidRPr="00CC0059" w:rsidRDefault="00CC0059" w:rsidP="00CC0059">
      <w:pPr>
        <w:rPr>
          <w:rFonts w:ascii="仿宋" w:eastAsia="仿宋" w:hAnsi="仿宋"/>
          <w:sz w:val="28"/>
          <w:szCs w:val="28"/>
        </w:rPr>
      </w:pPr>
      <w:r w:rsidRPr="00CC0059">
        <w:rPr>
          <w:rFonts w:ascii="仿宋" w:eastAsia="仿宋" w:hAnsi="仿宋" w:hint="eastAsia"/>
          <w:sz w:val="28"/>
          <w:szCs w:val="28"/>
        </w:rPr>
        <w:t>附件：</w:t>
      </w:r>
    </w:p>
    <w:p w:rsidR="00E8547E" w:rsidRPr="005A311E" w:rsidRDefault="00A945DE" w:rsidP="005A311E">
      <w:pPr>
        <w:jc w:val="center"/>
        <w:rPr>
          <w:b/>
          <w:sz w:val="32"/>
          <w:szCs w:val="32"/>
        </w:rPr>
      </w:pPr>
      <w:r w:rsidRPr="005A311E">
        <w:rPr>
          <w:rFonts w:hint="eastAsia"/>
          <w:b/>
          <w:sz w:val="32"/>
          <w:szCs w:val="32"/>
        </w:rPr>
        <w:t>衡阳市装配式建筑专家</w:t>
      </w:r>
      <w:r w:rsidR="00826D29">
        <w:rPr>
          <w:rFonts w:hint="eastAsia"/>
          <w:b/>
          <w:sz w:val="32"/>
          <w:szCs w:val="32"/>
        </w:rPr>
        <w:t>入库</w:t>
      </w:r>
      <w:r w:rsidRPr="005A311E">
        <w:rPr>
          <w:rFonts w:hint="eastAsia"/>
          <w:b/>
          <w:sz w:val="32"/>
          <w:szCs w:val="32"/>
        </w:rPr>
        <w:t>申请推荐表</w:t>
      </w:r>
    </w:p>
    <w:tbl>
      <w:tblPr>
        <w:tblStyle w:val="a3"/>
        <w:tblpPr w:leftFromText="180" w:rightFromText="180" w:vertAnchor="text" w:tblpX="237" w:tblpY="43"/>
        <w:tblOverlap w:val="never"/>
        <w:tblW w:w="8639" w:type="dxa"/>
        <w:tblLayout w:type="fixed"/>
        <w:tblLook w:val="04A0"/>
      </w:tblPr>
      <w:tblGrid>
        <w:gridCol w:w="1668"/>
        <w:gridCol w:w="1044"/>
        <w:gridCol w:w="515"/>
        <w:gridCol w:w="153"/>
        <w:gridCol w:w="1127"/>
        <w:gridCol w:w="1127"/>
        <w:gridCol w:w="1127"/>
        <w:gridCol w:w="1878"/>
      </w:tblGrid>
      <w:tr w:rsidR="00E8547E" w:rsidRPr="005A311E" w:rsidTr="00302EC3">
        <w:trPr>
          <w:trHeight w:val="396"/>
        </w:trPr>
        <w:tc>
          <w:tcPr>
            <w:tcW w:w="1668" w:type="dxa"/>
            <w:vAlign w:val="center"/>
          </w:tcPr>
          <w:p w:rsidR="00E8547E" w:rsidRPr="005A311E" w:rsidRDefault="00A945DE" w:rsidP="006B5435">
            <w:pPr>
              <w:spacing w:line="600" w:lineRule="auto"/>
              <w:jc w:val="center"/>
              <w:rPr>
                <w:rFonts w:ascii="仿宋" w:eastAsia="仿宋" w:hAnsi="仿宋"/>
                <w:szCs w:val="21"/>
              </w:rPr>
            </w:pPr>
            <w:r w:rsidRPr="005A311E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044" w:type="dxa"/>
            <w:vAlign w:val="center"/>
          </w:tcPr>
          <w:p w:rsidR="00E8547E" w:rsidRPr="005A311E" w:rsidRDefault="00E8547E" w:rsidP="006B5435">
            <w:pPr>
              <w:spacing w:line="60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8" w:type="dxa"/>
            <w:gridSpan w:val="2"/>
            <w:vAlign w:val="center"/>
          </w:tcPr>
          <w:p w:rsidR="00E8547E" w:rsidRPr="005A311E" w:rsidRDefault="00A945DE" w:rsidP="006B5435">
            <w:pPr>
              <w:spacing w:line="600" w:lineRule="auto"/>
              <w:jc w:val="center"/>
              <w:rPr>
                <w:rFonts w:ascii="仿宋" w:eastAsia="仿宋" w:hAnsi="仿宋"/>
                <w:szCs w:val="21"/>
              </w:rPr>
            </w:pPr>
            <w:r w:rsidRPr="005A311E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:rsidR="00E8547E" w:rsidRPr="005A311E" w:rsidRDefault="00E8547E" w:rsidP="006B5435">
            <w:pPr>
              <w:spacing w:line="60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E8547E" w:rsidRPr="005A311E" w:rsidRDefault="00A945DE" w:rsidP="006B5435">
            <w:pPr>
              <w:spacing w:line="600" w:lineRule="auto"/>
              <w:jc w:val="center"/>
              <w:rPr>
                <w:rFonts w:ascii="仿宋" w:eastAsia="仿宋" w:hAnsi="仿宋"/>
                <w:szCs w:val="21"/>
              </w:rPr>
            </w:pPr>
            <w:r w:rsidRPr="005A311E"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127" w:type="dxa"/>
            <w:vAlign w:val="center"/>
          </w:tcPr>
          <w:p w:rsidR="00E8547E" w:rsidRPr="005A311E" w:rsidRDefault="00E8547E" w:rsidP="006B5435">
            <w:pPr>
              <w:spacing w:line="60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E8547E" w:rsidRPr="005A311E" w:rsidRDefault="00A945DE" w:rsidP="006B5435">
            <w:pPr>
              <w:spacing w:line="600" w:lineRule="auto"/>
              <w:jc w:val="center"/>
              <w:rPr>
                <w:rFonts w:ascii="仿宋" w:eastAsia="仿宋" w:hAnsi="仿宋"/>
                <w:szCs w:val="21"/>
              </w:rPr>
            </w:pPr>
            <w:r w:rsidRPr="005A311E">
              <w:rPr>
                <w:rFonts w:ascii="仿宋" w:eastAsia="仿宋" w:hAnsi="仿宋" w:hint="eastAsia"/>
                <w:szCs w:val="21"/>
              </w:rPr>
              <w:t>照片</w:t>
            </w:r>
          </w:p>
        </w:tc>
      </w:tr>
      <w:tr w:rsidR="00E8547E" w:rsidRPr="005A311E" w:rsidTr="00302EC3">
        <w:trPr>
          <w:trHeight w:hRule="exact" w:val="778"/>
        </w:trPr>
        <w:tc>
          <w:tcPr>
            <w:tcW w:w="1668" w:type="dxa"/>
            <w:vAlign w:val="center"/>
          </w:tcPr>
          <w:p w:rsidR="00E8547E" w:rsidRPr="005A311E" w:rsidRDefault="00A945DE" w:rsidP="006B5435">
            <w:pPr>
              <w:spacing w:line="600" w:lineRule="auto"/>
              <w:jc w:val="center"/>
              <w:rPr>
                <w:rFonts w:ascii="仿宋" w:eastAsia="仿宋" w:hAnsi="仿宋"/>
                <w:szCs w:val="21"/>
              </w:rPr>
            </w:pPr>
            <w:r w:rsidRPr="005A311E"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  <w:tc>
          <w:tcPr>
            <w:tcW w:w="5093" w:type="dxa"/>
            <w:gridSpan w:val="6"/>
            <w:vAlign w:val="center"/>
          </w:tcPr>
          <w:p w:rsidR="00E8547E" w:rsidRPr="005A311E" w:rsidRDefault="00E8547E" w:rsidP="006B5435">
            <w:pPr>
              <w:spacing w:line="60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8" w:type="dxa"/>
            <w:vMerge/>
            <w:vAlign w:val="center"/>
          </w:tcPr>
          <w:p w:rsidR="00E8547E" w:rsidRPr="005A311E" w:rsidRDefault="00E8547E" w:rsidP="006B5435">
            <w:pPr>
              <w:spacing w:line="60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8547E" w:rsidRPr="005A311E" w:rsidTr="00302EC3">
        <w:trPr>
          <w:trHeight w:val="396"/>
        </w:trPr>
        <w:tc>
          <w:tcPr>
            <w:tcW w:w="1668" w:type="dxa"/>
            <w:vAlign w:val="center"/>
          </w:tcPr>
          <w:p w:rsidR="00E8547E" w:rsidRPr="005A311E" w:rsidRDefault="00A945DE" w:rsidP="006B5435">
            <w:pPr>
              <w:spacing w:line="600" w:lineRule="auto"/>
              <w:jc w:val="center"/>
              <w:rPr>
                <w:rFonts w:ascii="仿宋" w:eastAsia="仿宋" w:hAnsi="仿宋"/>
                <w:szCs w:val="21"/>
              </w:rPr>
            </w:pPr>
            <w:r w:rsidRPr="005A311E">
              <w:rPr>
                <w:rFonts w:ascii="仿宋" w:eastAsia="仿宋" w:hAnsi="仿宋" w:hint="eastAsia"/>
                <w:szCs w:val="21"/>
              </w:rPr>
              <w:t>单位地址</w:t>
            </w:r>
          </w:p>
        </w:tc>
        <w:tc>
          <w:tcPr>
            <w:tcW w:w="5093" w:type="dxa"/>
            <w:gridSpan w:val="6"/>
            <w:vAlign w:val="center"/>
          </w:tcPr>
          <w:p w:rsidR="00E8547E" w:rsidRPr="005A311E" w:rsidRDefault="00E8547E" w:rsidP="006B5435">
            <w:pPr>
              <w:spacing w:line="60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8" w:type="dxa"/>
            <w:vMerge/>
            <w:vAlign w:val="center"/>
          </w:tcPr>
          <w:p w:rsidR="00E8547E" w:rsidRPr="005A311E" w:rsidRDefault="00E8547E" w:rsidP="006B5435">
            <w:pPr>
              <w:spacing w:line="60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8547E" w:rsidRPr="005A311E" w:rsidTr="00302EC3">
        <w:trPr>
          <w:trHeight w:val="396"/>
        </w:trPr>
        <w:tc>
          <w:tcPr>
            <w:tcW w:w="1668" w:type="dxa"/>
            <w:vAlign w:val="center"/>
          </w:tcPr>
          <w:p w:rsidR="00E8547E" w:rsidRPr="005A311E" w:rsidRDefault="00CC0059" w:rsidP="006B5435">
            <w:pPr>
              <w:spacing w:line="60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现从事</w:t>
            </w:r>
            <w:r w:rsidR="00A945DE" w:rsidRPr="005A311E">
              <w:rPr>
                <w:rFonts w:ascii="仿宋" w:eastAsia="仿宋" w:hAnsi="仿宋" w:hint="eastAsia"/>
                <w:szCs w:val="21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 w:rsidR="00E8547E" w:rsidRPr="005A311E" w:rsidRDefault="00E8547E" w:rsidP="006B5435">
            <w:pPr>
              <w:spacing w:line="60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7" w:type="dxa"/>
            <w:gridSpan w:val="3"/>
            <w:vAlign w:val="center"/>
          </w:tcPr>
          <w:p w:rsidR="00E8547E" w:rsidRPr="005A311E" w:rsidRDefault="00A945DE" w:rsidP="00785E98">
            <w:pPr>
              <w:spacing w:line="600" w:lineRule="auto"/>
              <w:jc w:val="center"/>
              <w:rPr>
                <w:rFonts w:ascii="仿宋" w:eastAsia="仿宋" w:hAnsi="仿宋"/>
                <w:szCs w:val="21"/>
              </w:rPr>
            </w:pPr>
            <w:r w:rsidRPr="005A311E">
              <w:rPr>
                <w:rFonts w:ascii="仿宋" w:eastAsia="仿宋" w:hAnsi="仿宋" w:hint="eastAsia"/>
                <w:szCs w:val="21"/>
              </w:rPr>
              <w:t>联系方式</w:t>
            </w:r>
            <w:r w:rsidR="00785E98">
              <w:rPr>
                <w:rFonts w:ascii="仿宋" w:eastAsia="仿宋" w:hAnsi="仿宋" w:hint="eastAsia"/>
                <w:szCs w:val="21"/>
              </w:rPr>
              <w:t>（手机及座机）</w:t>
            </w:r>
          </w:p>
        </w:tc>
        <w:tc>
          <w:tcPr>
            <w:tcW w:w="3005" w:type="dxa"/>
            <w:gridSpan w:val="2"/>
            <w:vAlign w:val="center"/>
          </w:tcPr>
          <w:p w:rsidR="00E8547E" w:rsidRPr="005A311E" w:rsidRDefault="00E8547E" w:rsidP="006B5435">
            <w:pPr>
              <w:spacing w:line="60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8547E" w:rsidRPr="005A311E" w:rsidTr="00302EC3">
        <w:trPr>
          <w:trHeight w:val="396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E8547E" w:rsidRPr="005A311E" w:rsidRDefault="00A945DE" w:rsidP="00045B68">
            <w:pPr>
              <w:jc w:val="center"/>
              <w:rPr>
                <w:rFonts w:ascii="仿宋" w:eastAsia="仿宋" w:hAnsi="仿宋"/>
                <w:szCs w:val="21"/>
              </w:rPr>
            </w:pPr>
            <w:r w:rsidRPr="005A311E">
              <w:rPr>
                <w:rFonts w:ascii="仿宋" w:eastAsia="仿宋" w:hAnsi="仿宋" w:hint="eastAsia"/>
                <w:szCs w:val="21"/>
              </w:rPr>
              <w:t>现任职务/职称</w:t>
            </w:r>
          </w:p>
        </w:tc>
        <w:tc>
          <w:tcPr>
            <w:tcW w:w="6971" w:type="dxa"/>
            <w:gridSpan w:val="7"/>
            <w:tcBorders>
              <w:bottom w:val="single" w:sz="4" w:space="0" w:color="auto"/>
            </w:tcBorders>
            <w:vAlign w:val="center"/>
          </w:tcPr>
          <w:p w:rsidR="00E8547E" w:rsidRPr="005A311E" w:rsidRDefault="00E8547E" w:rsidP="006B5435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8547E" w:rsidRPr="005A311E" w:rsidTr="00302EC3">
        <w:trPr>
          <w:trHeight w:val="396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47E" w:rsidRPr="00045B68" w:rsidRDefault="00A945DE" w:rsidP="005A311E">
            <w:pPr>
              <w:jc w:val="center"/>
              <w:rPr>
                <w:rFonts w:ascii="仿宋" w:eastAsia="仿宋" w:hAnsi="仿宋"/>
                <w:szCs w:val="21"/>
              </w:rPr>
            </w:pPr>
            <w:r w:rsidRPr="00045B68">
              <w:rPr>
                <w:rFonts w:ascii="仿宋" w:eastAsia="仿宋" w:hAnsi="仿宋" w:hint="eastAsia"/>
                <w:szCs w:val="21"/>
              </w:rPr>
              <w:t>身份证号码</w:t>
            </w:r>
          </w:p>
        </w:tc>
        <w:tc>
          <w:tcPr>
            <w:tcW w:w="6971" w:type="dxa"/>
            <w:gridSpan w:val="7"/>
            <w:tcBorders>
              <w:left w:val="single" w:sz="4" w:space="0" w:color="auto"/>
            </w:tcBorders>
            <w:vAlign w:val="center"/>
          </w:tcPr>
          <w:p w:rsidR="00E8547E" w:rsidRPr="005A311E" w:rsidRDefault="00E8547E" w:rsidP="006B5435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8547E" w:rsidRPr="005A311E" w:rsidTr="00302EC3">
        <w:trPr>
          <w:trHeight w:val="3573"/>
        </w:trPr>
        <w:tc>
          <w:tcPr>
            <w:tcW w:w="1668" w:type="dxa"/>
            <w:vAlign w:val="center"/>
          </w:tcPr>
          <w:p w:rsidR="00E8547E" w:rsidRPr="005A311E" w:rsidRDefault="00A945DE" w:rsidP="005A311E">
            <w:pPr>
              <w:jc w:val="center"/>
              <w:rPr>
                <w:rFonts w:ascii="仿宋" w:eastAsia="仿宋" w:hAnsi="仿宋"/>
                <w:szCs w:val="21"/>
              </w:rPr>
            </w:pPr>
            <w:r w:rsidRPr="005A311E">
              <w:rPr>
                <w:rFonts w:ascii="仿宋" w:eastAsia="仿宋" w:hAnsi="仿宋" w:hint="eastAsia"/>
                <w:szCs w:val="21"/>
              </w:rPr>
              <w:t>工作简历</w:t>
            </w:r>
          </w:p>
        </w:tc>
        <w:tc>
          <w:tcPr>
            <w:tcW w:w="6971" w:type="dxa"/>
            <w:gridSpan w:val="7"/>
            <w:vAlign w:val="center"/>
          </w:tcPr>
          <w:p w:rsidR="00E8547E" w:rsidRPr="005A311E" w:rsidRDefault="00E8547E" w:rsidP="005A311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8547E" w:rsidRPr="005A311E" w:rsidTr="00302EC3">
        <w:trPr>
          <w:trHeight w:val="3193"/>
        </w:trPr>
        <w:tc>
          <w:tcPr>
            <w:tcW w:w="1668" w:type="dxa"/>
            <w:vAlign w:val="center"/>
          </w:tcPr>
          <w:p w:rsidR="00E8547E" w:rsidRPr="005A311E" w:rsidRDefault="00A945DE" w:rsidP="00247E18">
            <w:pPr>
              <w:jc w:val="center"/>
              <w:rPr>
                <w:rFonts w:ascii="仿宋" w:eastAsia="仿宋" w:hAnsi="仿宋"/>
                <w:szCs w:val="21"/>
              </w:rPr>
            </w:pPr>
            <w:r w:rsidRPr="005A311E">
              <w:rPr>
                <w:rFonts w:ascii="仿宋" w:eastAsia="仿宋" w:hAnsi="仿宋" w:hint="eastAsia"/>
                <w:szCs w:val="21"/>
              </w:rPr>
              <w:t>主要学术</w:t>
            </w:r>
            <w:r w:rsidR="00247E18">
              <w:rPr>
                <w:rFonts w:ascii="仿宋" w:eastAsia="仿宋" w:hAnsi="仿宋" w:hint="eastAsia"/>
                <w:szCs w:val="21"/>
              </w:rPr>
              <w:t xml:space="preserve">　　团体</w:t>
            </w:r>
            <w:r w:rsidR="0077616D">
              <w:rPr>
                <w:rFonts w:ascii="仿宋" w:eastAsia="仿宋" w:hAnsi="仿宋" w:hint="eastAsia"/>
                <w:szCs w:val="21"/>
              </w:rPr>
              <w:t>兼职情况</w:t>
            </w:r>
          </w:p>
        </w:tc>
        <w:tc>
          <w:tcPr>
            <w:tcW w:w="6971" w:type="dxa"/>
            <w:gridSpan w:val="7"/>
            <w:vAlign w:val="center"/>
          </w:tcPr>
          <w:p w:rsidR="00E8547E" w:rsidRPr="005A311E" w:rsidRDefault="00E8547E" w:rsidP="005A311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8547E" w:rsidRPr="005A311E" w:rsidTr="00302EC3">
        <w:trPr>
          <w:trHeight w:val="4581"/>
        </w:trPr>
        <w:tc>
          <w:tcPr>
            <w:tcW w:w="1668" w:type="dxa"/>
            <w:vAlign w:val="center"/>
          </w:tcPr>
          <w:p w:rsidR="00E8547E" w:rsidRPr="005A311E" w:rsidRDefault="00A945DE" w:rsidP="005A311E">
            <w:pPr>
              <w:jc w:val="center"/>
              <w:rPr>
                <w:rFonts w:ascii="仿宋" w:eastAsia="仿宋" w:hAnsi="仿宋"/>
                <w:szCs w:val="21"/>
              </w:rPr>
            </w:pPr>
            <w:r w:rsidRPr="005A311E">
              <w:rPr>
                <w:rFonts w:ascii="仿宋" w:eastAsia="仿宋" w:hAnsi="仿宋" w:hint="eastAsia"/>
                <w:szCs w:val="21"/>
              </w:rPr>
              <w:lastRenderedPageBreak/>
              <w:t>主要业绩/</w:t>
            </w:r>
            <w:r w:rsidR="00045B68">
              <w:rPr>
                <w:rFonts w:ascii="仿宋" w:eastAsia="仿宋" w:hAnsi="仿宋" w:hint="eastAsia"/>
                <w:szCs w:val="21"/>
              </w:rPr>
              <w:t xml:space="preserve">　</w:t>
            </w:r>
            <w:r w:rsidR="00584C6B">
              <w:rPr>
                <w:rFonts w:ascii="仿宋" w:eastAsia="仿宋" w:hAnsi="仿宋" w:hint="eastAsia"/>
                <w:szCs w:val="21"/>
              </w:rPr>
              <w:t xml:space="preserve">　</w:t>
            </w:r>
            <w:r w:rsidRPr="005A311E">
              <w:rPr>
                <w:rFonts w:ascii="仿宋" w:eastAsia="仿宋" w:hAnsi="仿宋" w:hint="eastAsia"/>
                <w:szCs w:val="21"/>
              </w:rPr>
              <w:t>奖项</w:t>
            </w:r>
          </w:p>
        </w:tc>
        <w:tc>
          <w:tcPr>
            <w:tcW w:w="6971" w:type="dxa"/>
            <w:gridSpan w:val="7"/>
            <w:vAlign w:val="center"/>
          </w:tcPr>
          <w:p w:rsidR="00E8547E" w:rsidRPr="005A311E" w:rsidRDefault="00E8547E" w:rsidP="005A311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8547E" w:rsidRPr="005A311E" w:rsidTr="00302EC3">
        <w:trPr>
          <w:trHeight w:hRule="exact" w:val="2604"/>
        </w:trPr>
        <w:tc>
          <w:tcPr>
            <w:tcW w:w="1668" w:type="dxa"/>
            <w:vAlign w:val="center"/>
          </w:tcPr>
          <w:p w:rsidR="00E8547E" w:rsidRPr="005A311E" w:rsidRDefault="00A945DE" w:rsidP="005A311E">
            <w:pPr>
              <w:jc w:val="center"/>
              <w:rPr>
                <w:rFonts w:ascii="仿宋" w:eastAsia="仿宋" w:hAnsi="仿宋"/>
                <w:szCs w:val="21"/>
              </w:rPr>
            </w:pPr>
            <w:r w:rsidRPr="005A311E">
              <w:rPr>
                <w:rFonts w:ascii="仿宋" w:eastAsia="仿宋" w:hAnsi="仿宋" w:hint="eastAsia"/>
                <w:szCs w:val="21"/>
              </w:rPr>
              <w:t>所在单位</w:t>
            </w:r>
            <w:r w:rsidR="00751BB0">
              <w:rPr>
                <w:rFonts w:ascii="仿宋" w:eastAsia="仿宋" w:hAnsi="仿宋" w:hint="eastAsia"/>
                <w:szCs w:val="21"/>
              </w:rPr>
              <w:t xml:space="preserve">　</w:t>
            </w:r>
            <w:r w:rsidR="00584C6B">
              <w:rPr>
                <w:rFonts w:ascii="仿宋" w:eastAsia="仿宋" w:hAnsi="仿宋" w:hint="eastAsia"/>
                <w:szCs w:val="21"/>
              </w:rPr>
              <w:t xml:space="preserve">　</w:t>
            </w:r>
            <w:r w:rsidRPr="005A311E"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6971" w:type="dxa"/>
            <w:gridSpan w:val="7"/>
            <w:vAlign w:val="center"/>
          </w:tcPr>
          <w:p w:rsidR="00E8547E" w:rsidRPr="005A311E" w:rsidRDefault="00E8547E" w:rsidP="005A311E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8547E" w:rsidRPr="005A311E" w:rsidRDefault="00E8547E" w:rsidP="005A311E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8547E" w:rsidRPr="005A311E" w:rsidRDefault="006B5435" w:rsidP="005A311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　　　　　　　　　　　</w:t>
            </w:r>
            <w:r w:rsidR="00A945DE" w:rsidRPr="005A311E">
              <w:rPr>
                <w:rFonts w:ascii="仿宋" w:eastAsia="仿宋" w:hAnsi="仿宋" w:hint="eastAsia"/>
                <w:szCs w:val="21"/>
              </w:rPr>
              <w:t>单位盖章</w:t>
            </w:r>
          </w:p>
          <w:p w:rsidR="00E8547E" w:rsidRPr="005A311E" w:rsidRDefault="006B5435" w:rsidP="00751BB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　　　　　　　　　　　　　　　　　　</w:t>
            </w:r>
            <w:r w:rsidR="00A945DE" w:rsidRPr="005A311E">
              <w:rPr>
                <w:rFonts w:ascii="仿宋" w:eastAsia="仿宋" w:hAnsi="仿宋" w:hint="eastAsia"/>
                <w:szCs w:val="21"/>
              </w:rPr>
              <w:t>年      月      日</w:t>
            </w:r>
          </w:p>
        </w:tc>
      </w:tr>
      <w:tr w:rsidR="00E8547E" w:rsidRPr="005A311E" w:rsidTr="00302EC3">
        <w:trPr>
          <w:trHeight w:val="2448"/>
        </w:trPr>
        <w:tc>
          <w:tcPr>
            <w:tcW w:w="1668" w:type="dxa"/>
            <w:vAlign w:val="center"/>
          </w:tcPr>
          <w:p w:rsidR="00E8547E" w:rsidRPr="005A311E" w:rsidRDefault="00A945DE" w:rsidP="005A311E">
            <w:pPr>
              <w:jc w:val="center"/>
              <w:rPr>
                <w:rFonts w:ascii="仿宋" w:eastAsia="仿宋" w:hAnsi="仿宋"/>
                <w:szCs w:val="21"/>
              </w:rPr>
            </w:pPr>
            <w:r w:rsidRPr="005A311E">
              <w:rPr>
                <w:rFonts w:ascii="仿宋" w:eastAsia="仿宋" w:hAnsi="仿宋" w:hint="eastAsia"/>
                <w:szCs w:val="21"/>
              </w:rPr>
              <w:t>衡阳市住房和城乡建设局科技与</w:t>
            </w:r>
            <w:r w:rsidR="007F5CB7">
              <w:rPr>
                <w:rFonts w:ascii="仿宋" w:eastAsia="仿宋" w:hAnsi="仿宋" w:hint="eastAsia"/>
                <w:szCs w:val="21"/>
              </w:rPr>
              <w:t>建筑</w:t>
            </w:r>
            <w:r w:rsidRPr="005A311E">
              <w:rPr>
                <w:rFonts w:ascii="仿宋" w:eastAsia="仿宋" w:hAnsi="仿宋" w:hint="eastAsia"/>
                <w:szCs w:val="21"/>
              </w:rPr>
              <w:t>节能科初审意见</w:t>
            </w:r>
          </w:p>
        </w:tc>
        <w:tc>
          <w:tcPr>
            <w:tcW w:w="6971" w:type="dxa"/>
            <w:gridSpan w:val="7"/>
            <w:vAlign w:val="center"/>
          </w:tcPr>
          <w:p w:rsidR="00E8547E" w:rsidRPr="005A311E" w:rsidRDefault="00E8547E" w:rsidP="005A311E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8547E" w:rsidRPr="005A311E" w:rsidRDefault="00E8547E" w:rsidP="005A311E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8547E" w:rsidRPr="005A311E" w:rsidRDefault="00E8547E" w:rsidP="005A311E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8547E" w:rsidRPr="005A311E" w:rsidRDefault="00A945DE" w:rsidP="00751BB0">
            <w:pPr>
              <w:ind w:firstLineChars="2000" w:firstLine="4200"/>
              <w:rPr>
                <w:rFonts w:ascii="仿宋" w:eastAsia="仿宋" w:hAnsi="仿宋"/>
                <w:szCs w:val="21"/>
              </w:rPr>
            </w:pPr>
            <w:r w:rsidRPr="005A311E">
              <w:rPr>
                <w:rFonts w:ascii="仿宋" w:eastAsia="仿宋" w:hAnsi="仿宋" w:hint="eastAsia"/>
                <w:szCs w:val="21"/>
              </w:rPr>
              <w:t>单位盖章</w:t>
            </w:r>
          </w:p>
          <w:p w:rsidR="00E8547E" w:rsidRPr="005A311E" w:rsidRDefault="00751BB0" w:rsidP="005A311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　　　　　　　　　　　　　　　　　　</w:t>
            </w:r>
            <w:r w:rsidR="00A945DE" w:rsidRPr="005A311E">
              <w:rPr>
                <w:rFonts w:ascii="仿宋" w:eastAsia="仿宋" w:hAnsi="仿宋" w:hint="eastAsia"/>
                <w:szCs w:val="21"/>
              </w:rPr>
              <w:t>年      月        日</w:t>
            </w:r>
          </w:p>
        </w:tc>
      </w:tr>
      <w:tr w:rsidR="00E8547E" w:rsidRPr="005A311E" w:rsidTr="00302EC3">
        <w:trPr>
          <w:trHeight w:val="2780"/>
        </w:trPr>
        <w:tc>
          <w:tcPr>
            <w:tcW w:w="1668" w:type="dxa"/>
            <w:vAlign w:val="center"/>
          </w:tcPr>
          <w:p w:rsidR="00E8547E" w:rsidRPr="005A311E" w:rsidRDefault="00A945DE" w:rsidP="000E09B3">
            <w:pPr>
              <w:jc w:val="center"/>
              <w:rPr>
                <w:rFonts w:ascii="仿宋" w:eastAsia="仿宋" w:hAnsi="仿宋"/>
                <w:szCs w:val="21"/>
              </w:rPr>
            </w:pPr>
            <w:r w:rsidRPr="005A311E">
              <w:rPr>
                <w:rFonts w:ascii="仿宋" w:eastAsia="仿宋" w:hAnsi="仿宋" w:hint="eastAsia"/>
                <w:szCs w:val="21"/>
              </w:rPr>
              <w:t>衡阳市</w:t>
            </w:r>
            <w:r w:rsidR="000E09B3">
              <w:rPr>
                <w:rFonts w:ascii="仿宋" w:eastAsia="仿宋" w:hAnsi="仿宋" w:hint="eastAsia"/>
                <w:szCs w:val="21"/>
              </w:rPr>
              <w:t>住房和城乡建设局</w:t>
            </w:r>
            <w:r w:rsidR="00584C6B">
              <w:rPr>
                <w:rFonts w:ascii="仿宋" w:eastAsia="仿宋" w:hAnsi="仿宋" w:hint="eastAsia"/>
                <w:szCs w:val="21"/>
              </w:rPr>
              <w:t xml:space="preserve">　</w:t>
            </w:r>
            <w:r w:rsidRPr="005A311E"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6971" w:type="dxa"/>
            <w:gridSpan w:val="7"/>
            <w:vAlign w:val="center"/>
          </w:tcPr>
          <w:p w:rsidR="00E8547E" w:rsidRPr="005A311E" w:rsidRDefault="00E8547E" w:rsidP="005A311E">
            <w:pPr>
              <w:ind w:firstLineChars="2200" w:firstLine="4620"/>
              <w:jc w:val="center"/>
              <w:rPr>
                <w:rFonts w:ascii="仿宋" w:eastAsia="仿宋" w:hAnsi="仿宋"/>
                <w:szCs w:val="21"/>
              </w:rPr>
            </w:pPr>
          </w:p>
          <w:p w:rsidR="00E8547E" w:rsidRPr="005A311E" w:rsidRDefault="00E8547E" w:rsidP="005A311E">
            <w:pPr>
              <w:ind w:firstLineChars="2200" w:firstLine="4620"/>
              <w:jc w:val="center"/>
              <w:rPr>
                <w:rFonts w:ascii="仿宋" w:eastAsia="仿宋" w:hAnsi="仿宋"/>
                <w:szCs w:val="21"/>
              </w:rPr>
            </w:pPr>
          </w:p>
          <w:p w:rsidR="00E8547E" w:rsidRPr="005A311E" w:rsidRDefault="00E8547E" w:rsidP="005A311E">
            <w:pPr>
              <w:ind w:firstLineChars="2200" w:firstLine="4620"/>
              <w:jc w:val="center"/>
              <w:rPr>
                <w:rFonts w:ascii="仿宋" w:eastAsia="仿宋" w:hAnsi="仿宋"/>
                <w:szCs w:val="21"/>
              </w:rPr>
            </w:pPr>
          </w:p>
          <w:p w:rsidR="00E8547E" w:rsidRPr="005A311E" w:rsidRDefault="00A945DE" w:rsidP="00751BB0">
            <w:pPr>
              <w:ind w:firstLineChars="2000" w:firstLine="4200"/>
              <w:rPr>
                <w:rFonts w:ascii="仿宋" w:eastAsia="仿宋" w:hAnsi="仿宋"/>
                <w:szCs w:val="21"/>
              </w:rPr>
            </w:pPr>
            <w:r w:rsidRPr="005A311E">
              <w:rPr>
                <w:rFonts w:ascii="仿宋" w:eastAsia="仿宋" w:hAnsi="仿宋" w:hint="eastAsia"/>
                <w:szCs w:val="21"/>
              </w:rPr>
              <w:t>单位盖章</w:t>
            </w:r>
          </w:p>
          <w:p w:rsidR="00E8547E" w:rsidRPr="005A311E" w:rsidRDefault="00751BB0" w:rsidP="00751BB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　　　　　　　　　　　　　　　　　　　</w:t>
            </w:r>
            <w:r w:rsidR="00A945DE" w:rsidRPr="005A311E">
              <w:rPr>
                <w:rFonts w:ascii="仿宋" w:eastAsia="仿宋" w:hAnsi="仿宋" w:hint="eastAsia"/>
                <w:szCs w:val="21"/>
              </w:rPr>
              <w:t>年      月     日</w:t>
            </w:r>
          </w:p>
        </w:tc>
      </w:tr>
    </w:tbl>
    <w:p w:rsidR="00E8547E" w:rsidRDefault="00E8547E" w:rsidP="006F6A64">
      <w:pPr>
        <w:ind w:firstLineChars="100" w:firstLine="210"/>
      </w:pPr>
    </w:p>
    <w:sectPr w:rsidR="00E8547E" w:rsidSect="00E85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suff w:val="nothing"/>
      <w:lvlText w:val="%1、"/>
      <w:lvlJc w:val="left"/>
    </w:lvl>
  </w:abstractNum>
  <w:abstractNum w:abstractNumId="1">
    <w:nsid w:val="00000003"/>
    <w:multiLevelType w:val="singleLevel"/>
    <w:tmpl w:val="0000000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4"/>
    <w:multiLevelType w:val="singleLevel"/>
    <w:tmpl w:val="00000004"/>
    <w:lvl w:ilvl="0">
      <w:start w:val="1"/>
      <w:numFmt w:val="decimal"/>
      <w:suff w:val="nothing"/>
      <w:lvlText w:val="%1、"/>
      <w:lvlJc w:val="left"/>
    </w:lvl>
  </w:abstractNum>
  <w:abstractNum w:abstractNumId="3">
    <w:nsid w:val="00000005"/>
    <w:multiLevelType w:val="singleLevel"/>
    <w:tmpl w:val="00000005"/>
    <w:lvl w:ilvl="0">
      <w:start w:val="1"/>
      <w:numFmt w:val="decimal"/>
      <w:suff w:val="nothing"/>
      <w:lvlText w:val="%1、"/>
      <w:lvlJc w:val="left"/>
    </w:lvl>
  </w:abstractNum>
  <w:abstractNum w:abstractNumId="4">
    <w:nsid w:val="00000006"/>
    <w:multiLevelType w:val="singleLevel"/>
    <w:tmpl w:val="00000006"/>
    <w:lvl w:ilvl="0">
      <w:start w:val="1"/>
      <w:numFmt w:val="decimal"/>
      <w:suff w:val="nothing"/>
      <w:lvlText w:val="%1、"/>
      <w:lvlJc w:val="left"/>
    </w:lvl>
  </w:abstractNum>
  <w:abstractNum w:abstractNumId="5">
    <w:nsid w:val="0AE81730"/>
    <w:multiLevelType w:val="singleLevel"/>
    <w:tmpl w:val="00000000"/>
    <w:lvl w:ilvl="0">
      <w:start w:val="1"/>
      <w:numFmt w:val="decimal"/>
      <w:suff w:val="nothing"/>
      <w:lvlText w:val="%1、"/>
      <w:lvlJc w:val="left"/>
    </w:lvl>
  </w:abstractNum>
  <w:abstractNum w:abstractNumId="6">
    <w:nsid w:val="5C5E4D02"/>
    <w:multiLevelType w:val="hybridMultilevel"/>
    <w:tmpl w:val="EB1C1766"/>
    <w:lvl w:ilvl="0" w:tplc="2EE202BA">
      <w:start w:val="5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E0FD98B"/>
    <w:multiLevelType w:val="singleLevel"/>
    <w:tmpl w:val="5E0FD98B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547E"/>
    <w:rsid w:val="000126D1"/>
    <w:rsid w:val="00043A48"/>
    <w:rsid w:val="00045B68"/>
    <w:rsid w:val="000E09B3"/>
    <w:rsid w:val="00125816"/>
    <w:rsid w:val="001B5341"/>
    <w:rsid w:val="001D5C05"/>
    <w:rsid w:val="00247E18"/>
    <w:rsid w:val="00263724"/>
    <w:rsid w:val="00266FF9"/>
    <w:rsid w:val="00302EC3"/>
    <w:rsid w:val="003501A7"/>
    <w:rsid w:val="00442B03"/>
    <w:rsid w:val="00450D36"/>
    <w:rsid w:val="004B5EBA"/>
    <w:rsid w:val="004C1938"/>
    <w:rsid w:val="00511006"/>
    <w:rsid w:val="00542662"/>
    <w:rsid w:val="00556076"/>
    <w:rsid w:val="00582198"/>
    <w:rsid w:val="00584C6B"/>
    <w:rsid w:val="005A168A"/>
    <w:rsid w:val="005A311E"/>
    <w:rsid w:val="005A7E0B"/>
    <w:rsid w:val="00651E8B"/>
    <w:rsid w:val="006B5435"/>
    <w:rsid w:val="006C6BDA"/>
    <w:rsid w:val="006D6597"/>
    <w:rsid w:val="006F1C70"/>
    <w:rsid w:val="006F6A64"/>
    <w:rsid w:val="00707C1A"/>
    <w:rsid w:val="00751BB0"/>
    <w:rsid w:val="00752313"/>
    <w:rsid w:val="0077616D"/>
    <w:rsid w:val="00782F19"/>
    <w:rsid w:val="00785E98"/>
    <w:rsid w:val="007D71DF"/>
    <w:rsid w:val="007F5CB7"/>
    <w:rsid w:val="0080496D"/>
    <w:rsid w:val="00826D29"/>
    <w:rsid w:val="00827004"/>
    <w:rsid w:val="008B563E"/>
    <w:rsid w:val="0090490C"/>
    <w:rsid w:val="00984FCD"/>
    <w:rsid w:val="009A3A09"/>
    <w:rsid w:val="009E354A"/>
    <w:rsid w:val="00A5513E"/>
    <w:rsid w:val="00A708D6"/>
    <w:rsid w:val="00A75135"/>
    <w:rsid w:val="00A945DE"/>
    <w:rsid w:val="00AD7792"/>
    <w:rsid w:val="00AE4AB7"/>
    <w:rsid w:val="00B50BB2"/>
    <w:rsid w:val="00B65E5B"/>
    <w:rsid w:val="00BB6467"/>
    <w:rsid w:val="00BD562A"/>
    <w:rsid w:val="00CA73B1"/>
    <w:rsid w:val="00CC0059"/>
    <w:rsid w:val="00D10602"/>
    <w:rsid w:val="00DA4D21"/>
    <w:rsid w:val="00DB518A"/>
    <w:rsid w:val="00DB6160"/>
    <w:rsid w:val="00DC2120"/>
    <w:rsid w:val="00E03891"/>
    <w:rsid w:val="00E35756"/>
    <w:rsid w:val="00E702FA"/>
    <w:rsid w:val="00E8547E"/>
    <w:rsid w:val="00F02198"/>
    <w:rsid w:val="00F146CD"/>
    <w:rsid w:val="00F21CB2"/>
    <w:rsid w:val="00FB347C"/>
    <w:rsid w:val="00FD3309"/>
    <w:rsid w:val="2C475080"/>
    <w:rsid w:val="2E895463"/>
    <w:rsid w:val="36E42CA5"/>
    <w:rsid w:val="3D8B7530"/>
    <w:rsid w:val="47BA4FFE"/>
    <w:rsid w:val="58FA1D85"/>
    <w:rsid w:val="5F345E6A"/>
    <w:rsid w:val="72A32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47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8547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8547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6B5435"/>
    <w:pPr>
      <w:ind w:firstLineChars="200" w:firstLine="420"/>
    </w:pPr>
  </w:style>
  <w:style w:type="character" w:styleId="a5">
    <w:name w:val="Hyperlink"/>
    <w:basedOn w:val="a0"/>
    <w:rsid w:val="00826D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3</cp:revision>
  <dcterms:created xsi:type="dcterms:W3CDTF">2019-01-16T01:18:00Z</dcterms:created>
  <dcterms:modified xsi:type="dcterms:W3CDTF">2019-01-16T01:18:00Z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